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0E" w:rsidRDefault="001A720E">
      <w:pPr>
        <w:rPr>
          <w:b/>
          <w:lang w:val="es-CL"/>
        </w:rPr>
      </w:pPr>
      <w:bookmarkStart w:id="0" w:name="_GoBack"/>
      <w:bookmarkEnd w:id="0"/>
      <w:r w:rsidRPr="00074AC0">
        <w:rPr>
          <w:b/>
          <w:lang w:val="es-CL"/>
        </w:rPr>
        <w:t>Química</w:t>
      </w:r>
    </w:p>
    <w:p w:rsidR="00074AC0" w:rsidRPr="00074AC0" w:rsidRDefault="00074AC0">
      <w:pPr>
        <w:rPr>
          <w:b/>
          <w:lang w:val="es-CL"/>
        </w:rPr>
      </w:pPr>
      <w:r>
        <w:rPr>
          <w:b/>
          <w:lang w:val="es-CL"/>
        </w:rPr>
        <w:t>Colegio San Marcel.</w:t>
      </w:r>
    </w:p>
    <w:p w:rsidR="00A9204E" w:rsidRDefault="001A720E">
      <w:pPr>
        <w:rPr>
          <w:lang w:val="es-CL"/>
        </w:rPr>
      </w:pPr>
      <w:r>
        <w:rPr>
          <w:lang w:val="es-CL"/>
        </w:rPr>
        <w:t>Segunda Guía 3ro Medio</w:t>
      </w:r>
    </w:p>
    <w:p w:rsidR="001A720E" w:rsidRDefault="001A720E">
      <w:pPr>
        <w:rPr>
          <w:lang w:val="es-CL"/>
        </w:rPr>
      </w:pPr>
    </w:p>
    <w:p w:rsidR="001A720E" w:rsidRDefault="00B64BD6">
      <w:pPr>
        <w:rPr>
          <w:b/>
          <w:sz w:val="28"/>
          <w:lang w:val="es-CL"/>
        </w:rPr>
      </w:pPr>
      <w:r w:rsidRPr="007575CD">
        <w:rPr>
          <w:b/>
          <w:sz w:val="28"/>
          <w:lang w:val="es-CL"/>
        </w:rPr>
        <w:t>Cómo nos Afectan los Iones Negativos</w:t>
      </w:r>
    </w:p>
    <w:p w:rsidR="00074AC0" w:rsidRDefault="00074AC0">
      <w:pPr>
        <w:rPr>
          <w:b/>
          <w:sz w:val="28"/>
          <w:lang w:val="es-CL"/>
        </w:rPr>
      </w:pPr>
    </w:p>
    <w:p w:rsidR="00074AC0" w:rsidRPr="00074AC0" w:rsidRDefault="00074AC0" w:rsidP="00074AC0">
      <w:pPr>
        <w:jc w:val="both"/>
        <w:rPr>
          <w:lang w:val="es-CL"/>
        </w:rPr>
      </w:pPr>
      <w:r>
        <w:rPr>
          <w:lang w:val="es-CL"/>
        </w:rPr>
        <w:t xml:space="preserve">El objetivo de esta guía es que analicen la forma en que un científico aborda una pregunta sobre un fenómeno. Estos mismos procesos serán los que ustedes deberán llevar a cabo cuando comencemos con los proyectos de investigación en la proximidad. </w:t>
      </w:r>
    </w:p>
    <w:p w:rsidR="00B64BD6" w:rsidRDefault="00B64BD6">
      <w:pPr>
        <w:rPr>
          <w:lang w:val="es-CL"/>
        </w:rPr>
      </w:pPr>
    </w:p>
    <w:p w:rsidR="00B64BD6" w:rsidRDefault="00B64BD6">
      <w:pPr>
        <w:rPr>
          <w:lang w:val="es-CL"/>
        </w:rPr>
      </w:pPr>
      <w:r>
        <w:rPr>
          <w:lang w:val="es-CL"/>
        </w:rPr>
        <w:t>Vea el siguiente video:</w:t>
      </w:r>
      <w:r w:rsidR="007575CD" w:rsidRPr="007575CD">
        <w:t xml:space="preserve"> </w:t>
      </w:r>
      <w:hyperlink r:id="rId9" w:history="1">
        <w:r w:rsidR="007575CD" w:rsidRPr="00514631">
          <w:rPr>
            <w:rStyle w:val="Hipervnculo"/>
            <w:lang w:val="es-CL"/>
          </w:rPr>
          <w:t>https://www.youtube.com/watch?v=4x3Rk2xC84Y</w:t>
        </w:r>
      </w:hyperlink>
    </w:p>
    <w:p w:rsidR="007575CD" w:rsidRDefault="007575CD">
      <w:pPr>
        <w:rPr>
          <w:lang w:val="es-CL"/>
        </w:rPr>
      </w:pPr>
    </w:p>
    <w:p w:rsidR="00B64BD6" w:rsidRDefault="00A034E9">
      <w:pPr>
        <w:rPr>
          <w:lang w:val="es-CL"/>
        </w:rPr>
      </w:pPr>
      <w:r w:rsidRPr="007575CD">
        <w:rPr>
          <w:b/>
          <w:lang w:val="es-CL"/>
        </w:rPr>
        <w:t>Responda en base al video y a su investigación propia</w:t>
      </w:r>
      <w:r>
        <w:rPr>
          <w:lang w:val="es-CL"/>
        </w:rPr>
        <w:t xml:space="preserve">. </w:t>
      </w:r>
    </w:p>
    <w:p w:rsidR="00B64BD6" w:rsidRDefault="007575CD">
      <w:pPr>
        <w:rPr>
          <w:lang w:val="es-CL"/>
        </w:rPr>
      </w:pPr>
      <w:r>
        <w:rPr>
          <w:lang w:val="es-CL"/>
        </w:rPr>
        <w:t xml:space="preserve">1. </w:t>
      </w:r>
      <w:r w:rsidR="00B64BD6">
        <w:rPr>
          <w:lang w:val="es-CL"/>
        </w:rPr>
        <w:t>¿Cuále</w:t>
      </w:r>
      <w:r>
        <w:rPr>
          <w:lang w:val="es-CL"/>
        </w:rPr>
        <w:t>s</w:t>
      </w:r>
      <w:r w:rsidR="00B64BD6">
        <w:rPr>
          <w:lang w:val="es-CL"/>
        </w:rPr>
        <w:t xml:space="preserve"> son los antecedentes sobre el fe</w:t>
      </w:r>
      <w:r>
        <w:rPr>
          <w:lang w:val="es-CL"/>
        </w:rPr>
        <w:t>nómeno que</w:t>
      </w:r>
      <w:r w:rsidR="00B64BD6">
        <w:rPr>
          <w:lang w:val="es-CL"/>
        </w:rPr>
        <w:t xml:space="preserve"> se quiere investigar?</w:t>
      </w:r>
    </w:p>
    <w:p w:rsidR="00B64BD6" w:rsidRDefault="007575CD">
      <w:pPr>
        <w:rPr>
          <w:lang w:val="es-CL"/>
        </w:rPr>
      </w:pPr>
      <w:r>
        <w:rPr>
          <w:lang w:val="es-CL"/>
        </w:rPr>
        <w:t xml:space="preserve">2. </w:t>
      </w:r>
      <w:r w:rsidR="00B64BD6">
        <w:rPr>
          <w:lang w:val="es-CL"/>
        </w:rPr>
        <w:t>¿Cuál es la pregunta que se plantea al comienzo?</w:t>
      </w:r>
    </w:p>
    <w:p w:rsidR="00B64BD6" w:rsidRDefault="007575CD">
      <w:pPr>
        <w:rPr>
          <w:lang w:val="es-CL"/>
        </w:rPr>
      </w:pPr>
      <w:r>
        <w:rPr>
          <w:lang w:val="es-CL"/>
        </w:rPr>
        <w:t xml:space="preserve">3. </w:t>
      </w:r>
      <w:r w:rsidR="00B64BD6">
        <w:rPr>
          <w:lang w:val="es-CL"/>
        </w:rPr>
        <w:t>Al ya saber que pregunta responder ¿Cuál es el primer objetivo que se propone el investigador para comenzar a responderla?</w:t>
      </w:r>
    </w:p>
    <w:p w:rsidR="00B64BD6" w:rsidRDefault="007575CD">
      <w:pPr>
        <w:rPr>
          <w:lang w:val="es-CL"/>
        </w:rPr>
      </w:pPr>
      <w:r>
        <w:rPr>
          <w:lang w:val="es-CL"/>
        </w:rPr>
        <w:t xml:space="preserve">4. </w:t>
      </w:r>
      <w:r w:rsidR="00B64BD6">
        <w:rPr>
          <w:lang w:val="es-CL"/>
        </w:rPr>
        <w:t>¿Qué es un ión?</w:t>
      </w:r>
    </w:p>
    <w:p w:rsidR="00B64BD6" w:rsidRDefault="007575CD">
      <w:pPr>
        <w:rPr>
          <w:lang w:val="es-CL"/>
        </w:rPr>
      </w:pPr>
      <w:r>
        <w:rPr>
          <w:lang w:val="es-CL"/>
        </w:rPr>
        <w:t xml:space="preserve">5. </w:t>
      </w:r>
      <w:r w:rsidR="00B64BD6">
        <w:rPr>
          <w:lang w:val="es-CL"/>
        </w:rPr>
        <w:t xml:space="preserve">¿Cómo se generan los iones? Explique. </w:t>
      </w:r>
    </w:p>
    <w:p w:rsidR="00A034E9" w:rsidRDefault="007575CD">
      <w:pPr>
        <w:rPr>
          <w:lang w:val="es-CL"/>
        </w:rPr>
      </w:pPr>
      <w:r>
        <w:rPr>
          <w:lang w:val="es-CL"/>
        </w:rPr>
        <w:t xml:space="preserve">6. </w:t>
      </w:r>
      <w:r w:rsidR="00A034E9">
        <w:rPr>
          <w:lang w:val="es-CL"/>
        </w:rPr>
        <w:t>¿qué es la radioactividad?</w:t>
      </w:r>
    </w:p>
    <w:p w:rsidR="00B64BD6" w:rsidRDefault="007575CD">
      <w:pPr>
        <w:rPr>
          <w:lang w:val="es-CL"/>
        </w:rPr>
      </w:pPr>
      <w:r>
        <w:rPr>
          <w:lang w:val="es-CL"/>
        </w:rPr>
        <w:t xml:space="preserve">7. </w:t>
      </w:r>
      <w:r w:rsidR="00B64BD6">
        <w:rPr>
          <w:lang w:val="es-CL"/>
        </w:rPr>
        <w:t xml:space="preserve">¿qué es el decaimiento </w:t>
      </w:r>
      <w:r w:rsidR="00A034E9">
        <w:rPr>
          <w:lang w:val="es-CL"/>
        </w:rPr>
        <w:t>radioactivo?</w:t>
      </w:r>
    </w:p>
    <w:p w:rsidR="00A034E9" w:rsidRDefault="007575CD">
      <w:pPr>
        <w:rPr>
          <w:lang w:val="es-CL"/>
        </w:rPr>
      </w:pPr>
      <w:r>
        <w:rPr>
          <w:lang w:val="es-CL"/>
        </w:rPr>
        <w:t xml:space="preserve">8. </w:t>
      </w:r>
      <w:r w:rsidR="00A034E9">
        <w:rPr>
          <w:lang w:val="es-CL"/>
        </w:rPr>
        <w:t>Qué son los rayos alfa, beta y gamma? ¿cómo es que pueden ionizar el aire? Explique breve</w:t>
      </w:r>
      <w:r>
        <w:rPr>
          <w:lang w:val="es-CL"/>
        </w:rPr>
        <w:t>.</w:t>
      </w:r>
    </w:p>
    <w:p w:rsidR="00A034E9" w:rsidRDefault="007575CD">
      <w:pPr>
        <w:rPr>
          <w:lang w:val="es-CL"/>
        </w:rPr>
      </w:pPr>
      <w:r>
        <w:rPr>
          <w:lang w:val="es-CL"/>
        </w:rPr>
        <w:t xml:space="preserve">9. </w:t>
      </w:r>
      <w:r w:rsidR="00A034E9">
        <w:rPr>
          <w:lang w:val="es-CL"/>
        </w:rPr>
        <w:t>¿Qué técnica ocupan para revisar los iones? Explique de forma simpl</w:t>
      </w:r>
      <w:r>
        <w:rPr>
          <w:lang w:val="es-CL"/>
        </w:rPr>
        <w:t>e en qué consiste esta técnica.</w:t>
      </w:r>
    </w:p>
    <w:p w:rsidR="00A034E9" w:rsidRDefault="007575CD">
      <w:pPr>
        <w:rPr>
          <w:lang w:val="es-CL"/>
        </w:rPr>
      </w:pPr>
      <w:r>
        <w:rPr>
          <w:lang w:val="es-CL"/>
        </w:rPr>
        <w:t xml:space="preserve">10. </w:t>
      </w:r>
      <w:r w:rsidR="00A034E9">
        <w:rPr>
          <w:lang w:val="es-CL"/>
        </w:rPr>
        <w:t xml:space="preserve">¿Cómo los iones son atrapados en la ciudad? ¿Esto podría afectar que una persona se perciba de mejor ánimo en lugares al aire libre? </w:t>
      </w:r>
    </w:p>
    <w:p w:rsidR="004B579D" w:rsidRDefault="007575CD">
      <w:pPr>
        <w:rPr>
          <w:lang w:val="es-CL"/>
        </w:rPr>
      </w:pPr>
      <w:r>
        <w:rPr>
          <w:lang w:val="es-CL"/>
        </w:rPr>
        <w:t xml:space="preserve">11. </w:t>
      </w:r>
      <w:r w:rsidR="004B579D">
        <w:rPr>
          <w:lang w:val="es-CL"/>
        </w:rPr>
        <w:t>¿Existen an</w:t>
      </w:r>
      <w:r w:rsidR="00A034E9">
        <w:rPr>
          <w:lang w:val="es-CL"/>
        </w:rPr>
        <w:t xml:space="preserve">tecedentes </w:t>
      </w:r>
      <w:r>
        <w:rPr>
          <w:lang w:val="es-CL"/>
        </w:rPr>
        <w:t>científicos respecto</w:t>
      </w:r>
      <w:r w:rsidR="004B579D">
        <w:rPr>
          <w:lang w:val="es-CL"/>
        </w:rPr>
        <w:t xml:space="preserve"> a los iones y la salud de una persona?:</w:t>
      </w:r>
    </w:p>
    <w:p w:rsidR="00A034E9" w:rsidRDefault="004B579D">
      <w:pPr>
        <w:rPr>
          <w:lang w:val="es-CL"/>
        </w:rPr>
      </w:pPr>
      <w:r>
        <w:rPr>
          <w:lang w:val="es-CL"/>
        </w:rPr>
        <w:t xml:space="preserve">  </w:t>
      </w:r>
      <w:r w:rsidR="007575CD">
        <w:rPr>
          <w:lang w:val="es-CL"/>
        </w:rPr>
        <w:t xml:space="preserve">    </w:t>
      </w:r>
      <w:r>
        <w:rPr>
          <w:lang w:val="es-CL"/>
        </w:rPr>
        <w:t xml:space="preserve"> Explique 2 experimentos que se hicieron: hable sobre las condiciones experimentales, los sujetos experimentales, los controles del experimento, cómo se llevó a cabo, el resultado que se obtuvo.</w:t>
      </w:r>
    </w:p>
    <w:p w:rsidR="004B579D" w:rsidRDefault="007575CD">
      <w:pPr>
        <w:rPr>
          <w:lang w:val="es-CL"/>
        </w:rPr>
      </w:pPr>
      <w:r>
        <w:rPr>
          <w:lang w:val="es-CL"/>
        </w:rPr>
        <w:t xml:space="preserve">12. </w:t>
      </w:r>
      <w:r w:rsidR="004B579D">
        <w:rPr>
          <w:lang w:val="es-CL"/>
        </w:rPr>
        <w:t>Escriba brevemente la conclusión global de estos resultados.</w:t>
      </w:r>
    </w:p>
    <w:p w:rsidR="004B579D" w:rsidRDefault="007575CD">
      <w:pPr>
        <w:rPr>
          <w:lang w:val="es-CL"/>
        </w:rPr>
      </w:pPr>
      <w:r>
        <w:rPr>
          <w:lang w:val="es-CL"/>
        </w:rPr>
        <w:t xml:space="preserve">13. </w:t>
      </w:r>
      <w:r w:rsidR="004B579D">
        <w:rPr>
          <w:lang w:val="es-CL"/>
        </w:rPr>
        <w:t>Debido a que esta conclusión fue demostrada bajo condiciones experimentales controladas, describa cómo es que se llevó a cabo a un ambiente no controlado (la vida real).</w:t>
      </w:r>
    </w:p>
    <w:p w:rsidR="004B579D" w:rsidRDefault="007575CD">
      <w:pPr>
        <w:rPr>
          <w:lang w:val="es-CL"/>
        </w:rPr>
      </w:pPr>
      <w:r>
        <w:rPr>
          <w:lang w:val="es-CL"/>
        </w:rPr>
        <w:t xml:space="preserve">14. </w:t>
      </w:r>
      <w:r w:rsidR="004B579D">
        <w:rPr>
          <w:lang w:val="es-CL"/>
        </w:rPr>
        <w:t>Qué resultado tuvo este ensayo?</w:t>
      </w:r>
    </w:p>
    <w:p w:rsidR="004B579D" w:rsidRDefault="007575CD">
      <w:pPr>
        <w:rPr>
          <w:lang w:val="es-CL"/>
        </w:rPr>
      </w:pPr>
      <w:r>
        <w:rPr>
          <w:lang w:val="es-CL"/>
        </w:rPr>
        <w:t xml:space="preserve">15. </w:t>
      </w:r>
      <w:r w:rsidR="004B579D">
        <w:rPr>
          <w:lang w:val="es-CL"/>
        </w:rPr>
        <w:t>Finalmente, con toda la evidencia: ¿los iones influenci</w:t>
      </w:r>
      <w:r w:rsidR="00AD7BEE">
        <w:rPr>
          <w:lang w:val="es-CL"/>
        </w:rPr>
        <w:t>an</w:t>
      </w:r>
      <w:r w:rsidR="004B579D">
        <w:rPr>
          <w:lang w:val="es-CL"/>
        </w:rPr>
        <w:t xml:space="preserve"> en el humor de las personas?</w:t>
      </w:r>
    </w:p>
    <w:p w:rsidR="00AD7BEE" w:rsidRDefault="007575CD">
      <w:pPr>
        <w:rPr>
          <w:lang w:val="es-CL"/>
        </w:rPr>
      </w:pPr>
      <w:r>
        <w:rPr>
          <w:lang w:val="es-CL"/>
        </w:rPr>
        <w:t xml:space="preserve">16. </w:t>
      </w:r>
      <w:r w:rsidR="00AD7BEE">
        <w:rPr>
          <w:lang w:val="es-CL"/>
        </w:rPr>
        <w:t>Encontraron iones emitiéndose por las lámparas de sal del Himalaya? ¿por qué no? (relativo a cómo la sal y el agua deberían reaccionar)</w:t>
      </w:r>
    </w:p>
    <w:p w:rsidR="00AD7BEE" w:rsidRDefault="007575CD">
      <w:pPr>
        <w:rPr>
          <w:lang w:val="es-CL"/>
        </w:rPr>
      </w:pPr>
      <w:r>
        <w:rPr>
          <w:lang w:val="es-CL"/>
        </w:rPr>
        <w:t xml:space="preserve">17. </w:t>
      </w:r>
      <w:r w:rsidR="00AD7BEE">
        <w:rPr>
          <w:lang w:val="es-CL"/>
        </w:rPr>
        <w:t>Por qué la ionización del oxígeno molecular da ozono?</w:t>
      </w:r>
    </w:p>
    <w:p w:rsidR="00AD7BEE" w:rsidRDefault="007575CD">
      <w:pPr>
        <w:rPr>
          <w:lang w:val="es-CL"/>
        </w:rPr>
      </w:pPr>
      <w:r>
        <w:rPr>
          <w:lang w:val="es-CL"/>
        </w:rPr>
        <w:t xml:space="preserve">18. </w:t>
      </w:r>
      <w:r w:rsidR="00AD7BEE">
        <w:rPr>
          <w:lang w:val="es-CL"/>
        </w:rPr>
        <w:t xml:space="preserve"> </w:t>
      </w:r>
      <w:r>
        <w:rPr>
          <w:lang w:val="es-CL"/>
        </w:rPr>
        <w:t>E</w:t>
      </w:r>
      <w:r w:rsidR="00AD7BEE">
        <w:rPr>
          <w:lang w:val="es-CL"/>
        </w:rPr>
        <w:t>l investigador se da cuenta que la mayoría de los experimentos en las publicaciones que relacionaban los iones con el estado anímico de las personas, tenían problemas metodológicos: explique los principios para que un experimento sea válido.</w:t>
      </w:r>
    </w:p>
    <w:p w:rsidR="00AD7BEE" w:rsidRDefault="007575CD">
      <w:pPr>
        <w:rPr>
          <w:lang w:val="es-CL"/>
        </w:rPr>
      </w:pPr>
      <w:r>
        <w:rPr>
          <w:lang w:val="es-CL"/>
        </w:rPr>
        <w:t xml:space="preserve">19. </w:t>
      </w:r>
      <w:r w:rsidR="00074AC0">
        <w:rPr>
          <w:lang w:val="es-CL"/>
        </w:rPr>
        <w:t xml:space="preserve">El investigador concluye que la evidencia científica respecto a la hipótesis de que </w:t>
      </w:r>
      <w:r w:rsidR="00074AC0" w:rsidRPr="00074AC0">
        <w:rPr>
          <w:i/>
          <w:lang w:val="es-CL"/>
        </w:rPr>
        <w:t>los iones afectan el humor de las personas</w:t>
      </w:r>
      <w:r w:rsidR="00074AC0">
        <w:rPr>
          <w:lang w:val="es-CL"/>
        </w:rPr>
        <w:t>, es falsa: ¿por qué? Explique breve.</w:t>
      </w:r>
    </w:p>
    <w:p w:rsidR="007575CD" w:rsidRDefault="007575CD">
      <w:pPr>
        <w:rPr>
          <w:lang w:val="es-CL"/>
        </w:rPr>
      </w:pPr>
    </w:p>
    <w:p w:rsidR="00AD7BEE" w:rsidRDefault="00AD7BEE">
      <w:pPr>
        <w:rPr>
          <w:lang w:val="es-CL"/>
        </w:rPr>
      </w:pPr>
    </w:p>
    <w:p w:rsidR="00AD7BEE" w:rsidRDefault="00AD7BEE">
      <w:pPr>
        <w:rPr>
          <w:lang w:val="es-CL"/>
        </w:rPr>
      </w:pPr>
    </w:p>
    <w:p w:rsidR="00AD7BEE" w:rsidRDefault="00AD7BEE">
      <w:pPr>
        <w:rPr>
          <w:lang w:val="es-CL"/>
        </w:rPr>
      </w:pPr>
    </w:p>
    <w:p w:rsidR="00AD7BEE" w:rsidRDefault="00AD7BEE">
      <w:pPr>
        <w:rPr>
          <w:lang w:val="es-CL"/>
        </w:rPr>
      </w:pPr>
    </w:p>
    <w:p w:rsidR="004B579D" w:rsidRPr="001A720E" w:rsidRDefault="004B579D">
      <w:pPr>
        <w:rPr>
          <w:lang w:val="es-CL"/>
        </w:rPr>
      </w:pPr>
    </w:p>
    <w:sectPr w:rsidR="004B579D" w:rsidRPr="001A720E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E7" w:rsidRDefault="00D132E7" w:rsidP="00650219">
      <w:r>
        <w:separator/>
      </w:r>
    </w:p>
  </w:endnote>
  <w:endnote w:type="continuationSeparator" w:id="0">
    <w:p w:rsidR="00D132E7" w:rsidRDefault="00D132E7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E7" w:rsidRDefault="00D132E7" w:rsidP="00650219">
      <w:r>
        <w:separator/>
      </w:r>
    </w:p>
  </w:footnote>
  <w:footnote w:type="continuationSeparator" w:id="0">
    <w:p w:rsidR="00D132E7" w:rsidRDefault="00D132E7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0E"/>
    <w:rsid w:val="00074AC0"/>
    <w:rsid w:val="00096D7E"/>
    <w:rsid w:val="001A720E"/>
    <w:rsid w:val="0028533C"/>
    <w:rsid w:val="00405555"/>
    <w:rsid w:val="004323AE"/>
    <w:rsid w:val="004B579D"/>
    <w:rsid w:val="004E108E"/>
    <w:rsid w:val="00645252"/>
    <w:rsid w:val="00650219"/>
    <w:rsid w:val="006D3D74"/>
    <w:rsid w:val="007575CD"/>
    <w:rsid w:val="0083569A"/>
    <w:rsid w:val="00A034E9"/>
    <w:rsid w:val="00A9204E"/>
    <w:rsid w:val="00AD7BEE"/>
    <w:rsid w:val="00B64BD6"/>
    <w:rsid w:val="00D132E7"/>
    <w:rsid w:val="00E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customStyle="1" w:styleId="Mention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customStyle="1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5021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5021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5021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4x3Rk2xC84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no%20Univaso\AppData\Roaming\Microsoft\Plantilla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0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2020-03-24T19:23:00Z</dcterms:created>
  <dcterms:modified xsi:type="dcterms:W3CDTF">2020-03-24T19:23:00Z</dcterms:modified>
</cp:coreProperties>
</file>